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7"/>
        <w:gridCol w:w="3639"/>
        <w:gridCol w:w="2226"/>
        <w:gridCol w:w="2090"/>
        <w:gridCol w:w="28"/>
      </w:tblGrid>
      <w:tr w:rsidR="00116FBB" w:rsidRPr="009F5B61" w14:paraId="56E939EA" w14:textId="77777777" w:rsidTr="00C611C4">
        <w:trPr>
          <w:trHeight w:val="314"/>
        </w:trPr>
        <w:tc>
          <w:tcPr>
            <w:tcW w:w="19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983" w:type="dxa"/>
            <w:gridSpan w:val="4"/>
            <w:shd w:val="clear" w:color="auto" w:fill="FFFFFF"/>
          </w:tcPr>
          <w:p w14:paraId="56E939E9" w14:textId="34FCB685" w:rsidR="00116FBB" w:rsidRPr="005E466D" w:rsidRDefault="00BB6B4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EYLÜL UNIVERSITY</w:t>
            </w:r>
          </w:p>
        </w:tc>
      </w:tr>
      <w:tr w:rsidR="00C611C4" w:rsidRPr="005E466D" w14:paraId="56E939F1" w14:textId="77777777" w:rsidTr="00C611C4">
        <w:trPr>
          <w:gridAfter w:val="1"/>
          <w:wAfter w:w="28" w:type="dxa"/>
          <w:trHeight w:val="314"/>
        </w:trPr>
        <w:tc>
          <w:tcPr>
            <w:tcW w:w="19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639" w:type="dxa"/>
            <w:shd w:val="clear" w:color="auto" w:fill="FFFFFF"/>
          </w:tcPr>
          <w:p w14:paraId="56E939EE" w14:textId="103E227E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26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0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611C4" w:rsidRPr="005E466D" w14:paraId="56E939F6" w14:textId="77777777" w:rsidTr="00C611C4">
        <w:trPr>
          <w:gridAfter w:val="1"/>
          <w:wAfter w:w="28" w:type="dxa"/>
          <w:trHeight w:val="472"/>
        </w:trPr>
        <w:tc>
          <w:tcPr>
            <w:tcW w:w="19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639" w:type="dxa"/>
            <w:shd w:val="clear" w:color="auto" w:fill="FFFFFF"/>
          </w:tcPr>
          <w:p w14:paraId="62EA9985" w14:textId="77777777" w:rsidR="00C611C4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Cumhuriyet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. No:144</w:t>
            </w:r>
          </w:p>
          <w:p w14:paraId="56E939F3" w14:textId="6CDC8516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Alsancak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Konak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0" w:type="dxa"/>
            <w:shd w:val="clear" w:color="auto" w:fill="FFFFFF"/>
          </w:tcPr>
          <w:p w14:paraId="56E939F5" w14:textId="074145B7" w:rsidR="007967A9" w:rsidRPr="00BB6B48" w:rsidRDefault="00BB6B48" w:rsidP="00561C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  <w:r w:rsidRPr="00BB6B48">
              <w:rPr>
                <w:rFonts w:ascii="Verdana" w:hAnsi="Verdana" w:cs="Arial"/>
                <w:sz w:val="20"/>
                <w:lang w:val="en-GB"/>
              </w:rPr>
              <w:t>TR</w:t>
            </w:r>
          </w:p>
        </w:tc>
      </w:tr>
      <w:tr w:rsidR="00C611C4" w:rsidRPr="005E466D" w14:paraId="56E939FC" w14:textId="77777777" w:rsidTr="00C611C4">
        <w:trPr>
          <w:gridAfter w:val="1"/>
          <w:wAfter w:w="28" w:type="dxa"/>
          <w:trHeight w:val="811"/>
        </w:trPr>
        <w:tc>
          <w:tcPr>
            <w:tcW w:w="19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639" w:type="dxa"/>
            <w:shd w:val="clear" w:color="auto" w:fill="FFFFFF"/>
          </w:tcPr>
          <w:p w14:paraId="56E939F8" w14:textId="29A037FB" w:rsidR="007967A9" w:rsidRPr="005E466D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M. Banu DURUKAN SALI Institutional Coordinator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0" w:type="dxa"/>
            <w:shd w:val="clear" w:color="auto" w:fill="FFFFFF"/>
          </w:tcPr>
          <w:p w14:paraId="56E939FB" w14:textId="652444B4" w:rsidR="007967A9" w:rsidRPr="00BB6B48" w:rsidRDefault="00BB6B4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BB6B48">
              <w:rPr>
                <w:rFonts w:ascii="Verdana" w:hAnsi="Verdana" w:cs="Arial"/>
                <w:color w:val="002060"/>
                <w:sz w:val="20"/>
                <w:lang w:val="fr-BE"/>
              </w:rPr>
              <w:t>icm@deu.edu.tr</w:t>
            </w:r>
          </w:p>
        </w:tc>
      </w:tr>
      <w:tr w:rsidR="00C611C4" w:rsidRPr="005F0E76" w14:paraId="56E93A03" w14:textId="77777777" w:rsidTr="00C611C4">
        <w:trPr>
          <w:gridAfter w:val="1"/>
          <w:wAfter w:w="28" w:type="dxa"/>
          <w:trHeight w:val="811"/>
        </w:trPr>
        <w:tc>
          <w:tcPr>
            <w:tcW w:w="1997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639" w:type="dxa"/>
            <w:shd w:val="clear" w:color="auto" w:fill="FFFFFF"/>
          </w:tcPr>
          <w:p w14:paraId="56E93A00" w14:textId="5A905DD0" w:rsidR="00F8532D" w:rsidRPr="005E466D" w:rsidRDefault="00BB6B4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6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0" w:type="dxa"/>
            <w:shd w:val="clear" w:color="auto" w:fill="FFFFFF"/>
          </w:tcPr>
          <w:p w14:paraId="7F97F706" w14:textId="7F2D7F52" w:rsidR="006F285A" w:rsidRDefault="00561C9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BF080DA" w:rsidR="00F8532D" w:rsidRPr="00F8532D" w:rsidRDefault="00561C9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B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C9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569A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6B48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11C4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8F166-D7B8-429D-8993-2D351F92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459</Words>
  <Characters>2836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3289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Dokuz Eylul Universitesi  Dış İlişkiler Koordinatörlüğü</cp:lastModifiedBy>
  <cp:revision>5</cp:revision>
  <cp:lastPrinted>2013-11-06T08:46:00Z</cp:lastPrinted>
  <dcterms:created xsi:type="dcterms:W3CDTF">2024-12-26T06:12:00Z</dcterms:created>
  <dcterms:modified xsi:type="dcterms:W3CDTF">2024-12-26T06:14:00Z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