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8"/>
        <w:gridCol w:w="1985"/>
        <w:gridCol w:w="2227"/>
        <w:gridCol w:w="253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8CC1EC" w:rsidR="00116FBB" w:rsidRPr="005E466D" w:rsidRDefault="00C90B1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DOKUZ EYLUL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51369A5" w:rsidR="007967A9" w:rsidRPr="005E466D" w:rsidRDefault="00C90B1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IZMIR01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7297807" w:rsidR="007967A9" w:rsidRPr="005E466D" w:rsidRDefault="0064565C" w:rsidP="00107B17">
            <w:pPr>
              <w:shd w:val="clear" w:color="auto" w:fill="FFFFFF"/>
              <w:ind w:right="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Cumhuriyet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Bulv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No:14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Alsancak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– Konak / İZMİR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F680D99" w:rsidR="007967A9" w:rsidRPr="005E466D" w:rsidRDefault="00C90B1F" w:rsidP="0016725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TR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96102D0" w:rsidR="007967A9" w:rsidRPr="005E466D" w:rsidRDefault="002361B8" w:rsidP="002361B8">
            <w:pPr>
              <w:shd w:val="clear" w:color="auto" w:fill="FFFFFF"/>
              <w:ind w:right="-1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M. Banu DURUKAN SALI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809B633" w:rsidR="007967A9" w:rsidRPr="005E466D" w:rsidRDefault="002361B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erasmus@deu.edu.tr</w:t>
            </w:r>
          </w:p>
        </w:tc>
      </w:tr>
      <w:tr w:rsidR="00F8532D" w:rsidRPr="005F0E76" w14:paraId="56E93A03" w14:textId="77777777" w:rsidTr="00A2001B">
        <w:trPr>
          <w:trHeight w:val="662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216F7DEE" w:rsidR="00F8532D" w:rsidRPr="005E466D" w:rsidRDefault="00C90B1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2001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2868235" w:rsidR="00F8532D" w:rsidRPr="00F8532D" w:rsidRDefault="00A2001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B1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261F9830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261F9830">
        <w:rPr>
          <w:rFonts w:ascii="Verdana" w:hAnsi="Verdana" w:cs="Calibri"/>
        </w:rPr>
        <w:t>Main s</w:t>
      </w:r>
      <w:r w:rsidR="005E466D" w:rsidRPr="261F9830">
        <w:rPr>
          <w:rFonts w:ascii="Verdana" w:hAnsi="Verdana" w:cs="Calibri"/>
        </w:rPr>
        <w:t xml:space="preserve">ubject </w:t>
      </w:r>
      <w:r w:rsidR="00E4376B" w:rsidRPr="261F9830">
        <w:rPr>
          <w:rFonts w:ascii="Verdana" w:hAnsi="Verdana" w:cs="Calibri"/>
        </w:rPr>
        <w:t>field</w:t>
      </w:r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r w:rsidRPr="261F9830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>the institutions involved</w:t>
            </w:r>
            <w:proofErr w:type="gramStart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  <w:proofErr w:type="gramEnd"/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5B3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25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1B8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131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1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65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01B"/>
    <w:rsid w:val="00A2035E"/>
    <w:rsid w:val="00A20D7A"/>
    <w:rsid w:val="00A22108"/>
    <w:rsid w:val="00A23822"/>
    <w:rsid w:val="00A23C0A"/>
    <w:rsid w:val="00A2441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B1F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e954c4a3-f66b-4409-9601-4ec21e7bc3b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2ec0315a-74fa-4bfe-b193-a43fb7aea2ca"/>
  </ds:schemaRefs>
</ds:datastoreItem>
</file>

<file path=customXml/itemProps3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8D264-5E3C-4592-B36C-1B043FC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459</Words>
  <Characters>2822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Dokuz Eylul Universitesi  Dış İlişkiler Koordinatörlüğü</cp:lastModifiedBy>
  <cp:revision>11</cp:revision>
  <cp:lastPrinted>2013-11-06T08:46:00Z</cp:lastPrinted>
  <dcterms:created xsi:type="dcterms:W3CDTF">2025-06-26T11:31:00Z</dcterms:created>
  <dcterms:modified xsi:type="dcterms:W3CDTF">2025-06-26T11:32:00Z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