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7"/>
        <w:gridCol w:w="3639"/>
        <w:gridCol w:w="2226"/>
        <w:gridCol w:w="2090"/>
        <w:gridCol w:w="28"/>
      </w:tblGrid>
      <w:tr w:rsidR="00116FBB" w:rsidRPr="009F5B61" w14:paraId="56E939EA" w14:textId="77777777" w:rsidTr="00C611C4">
        <w:trPr>
          <w:trHeight w:val="314"/>
        </w:trPr>
        <w:tc>
          <w:tcPr>
            <w:tcW w:w="19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983" w:type="dxa"/>
            <w:gridSpan w:val="4"/>
            <w:shd w:val="clear" w:color="auto" w:fill="FFFFFF"/>
          </w:tcPr>
          <w:p w14:paraId="56E939E9" w14:textId="34FCB685" w:rsidR="00116FBB" w:rsidRPr="005E466D" w:rsidRDefault="00BB6B4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EYLÜL UNIVERSITY</w:t>
            </w:r>
          </w:p>
        </w:tc>
      </w:tr>
      <w:tr w:rsidR="00C611C4" w:rsidRPr="005E466D" w14:paraId="56E939F1" w14:textId="77777777" w:rsidTr="00C611C4">
        <w:trPr>
          <w:gridAfter w:val="1"/>
          <w:wAfter w:w="28" w:type="dxa"/>
          <w:trHeight w:val="314"/>
        </w:trPr>
        <w:tc>
          <w:tcPr>
            <w:tcW w:w="19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639" w:type="dxa"/>
            <w:shd w:val="clear" w:color="auto" w:fill="FFFFFF"/>
          </w:tcPr>
          <w:p w14:paraId="56E939EE" w14:textId="103E227E" w:rsidR="007967A9" w:rsidRPr="005E466D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</w:p>
        </w:tc>
        <w:tc>
          <w:tcPr>
            <w:tcW w:w="2226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0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611C4" w:rsidRPr="005E466D" w14:paraId="56E939F6" w14:textId="77777777" w:rsidTr="00C611C4">
        <w:trPr>
          <w:gridAfter w:val="1"/>
          <w:wAfter w:w="28" w:type="dxa"/>
          <w:trHeight w:val="472"/>
        </w:trPr>
        <w:tc>
          <w:tcPr>
            <w:tcW w:w="199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639" w:type="dxa"/>
            <w:shd w:val="clear" w:color="auto" w:fill="FFFFFF"/>
          </w:tcPr>
          <w:p w14:paraId="62EA9985" w14:textId="77777777" w:rsidR="00C611C4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Cumhuriyet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. No:144</w:t>
            </w:r>
          </w:p>
          <w:p w14:paraId="56E939F3" w14:textId="6CDC8516" w:rsidR="007967A9" w:rsidRPr="005E466D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Alsancak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Konak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0" w:type="dxa"/>
            <w:shd w:val="clear" w:color="auto" w:fill="FFFFFF"/>
          </w:tcPr>
          <w:p w14:paraId="56E939F5" w14:textId="074145B7" w:rsidR="007967A9" w:rsidRPr="00BB6B48" w:rsidRDefault="00BB6B48" w:rsidP="00561C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B6B48">
              <w:rPr>
                <w:rFonts w:ascii="Verdana" w:hAnsi="Verdana" w:cs="Arial"/>
                <w:sz w:val="20"/>
                <w:lang w:val="en-GB"/>
              </w:rPr>
              <w:t>TR</w:t>
            </w:r>
          </w:p>
        </w:tc>
      </w:tr>
      <w:tr w:rsidR="00C611C4" w:rsidRPr="005E466D" w14:paraId="56E939FC" w14:textId="77777777" w:rsidTr="00C611C4">
        <w:trPr>
          <w:gridAfter w:val="1"/>
          <w:wAfter w:w="28" w:type="dxa"/>
          <w:trHeight w:val="811"/>
        </w:trPr>
        <w:tc>
          <w:tcPr>
            <w:tcW w:w="199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639" w:type="dxa"/>
            <w:shd w:val="clear" w:color="auto" w:fill="FFFFFF"/>
          </w:tcPr>
          <w:p w14:paraId="56E939F8" w14:textId="29A037FB" w:rsidR="007967A9" w:rsidRPr="005E466D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M. Banu DURUKAN SALI Institutional Coordinator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90" w:type="dxa"/>
            <w:shd w:val="clear" w:color="auto" w:fill="FFFFFF"/>
          </w:tcPr>
          <w:p w14:paraId="56E939FB" w14:textId="652444B4" w:rsidR="007967A9" w:rsidRPr="00BB6B48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BB6B48">
              <w:rPr>
                <w:rFonts w:ascii="Verdana" w:hAnsi="Verdana" w:cs="Arial"/>
                <w:color w:val="002060"/>
                <w:sz w:val="20"/>
                <w:lang w:val="fr-BE"/>
              </w:rPr>
              <w:t>icm@deu.edu.tr</w:t>
            </w:r>
          </w:p>
        </w:tc>
      </w:tr>
      <w:tr w:rsidR="00C611C4" w:rsidRPr="005F0E76" w14:paraId="56E93A03" w14:textId="77777777" w:rsidTr="00C611C4">
        <w:trPr>
          <w:gridAfter w:val="1"/>
          <w:wAfter w:w="28" w:type="dxa"/>
          <w:trHeight w:val="811"/>
        </w:trPr>
        <w:tc>
          <w:tcPr>
            <w:tcW w:w="1997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639" w:type="dxa"/>
            <w:shd w:val="clear" w:color="auto" w:fill="FFFFFF"/>
          </w:tcPr>
          <w:p w14:paraId="56E93A00" w14:textId="5A905DD0" w:rsidR="00F8532D" w:rsidRPr="005E466D" w:rsidRDefault="00BB6B4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6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0" w:type="dxa"/>
            <w:shd w:val="clear" w:color="auto" w:fill="FFFFFF"/>
          </w:tcPr>
          <w:p w14:paraId="7F97F706" w14:textId="7F2D7F52" w:rsidR="006F285A" w:rsidRDefault="004E070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BF080DA" w:rsidR="00F8532D" w:rsidRPr="00F8532D" w:rsidRDefault="004E070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B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bookmarkStart w:id="0" w:name="_GoBack"/>
      <w:bookmarkEnd w:id="0"/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708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C90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69A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6B48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11C4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4CB44-162A-444D-9F62-15D7A832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459</Words>
  <Characters>2835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Dokuz Eylul Universitesi  Dış İlişkiler Koordinatörlüğü</cp:lastModifiedBy>
  <cp:revision>6</cp:revision>
  <cp:lastPrinted>2013-11-06T08:46:00Z</cp:lastPrinted>
  <dcterms:created xsi:type="dcterms:W3CDTF">2024-12-26T06:12:00Z</dcterms:created>
  <dcterms:modified xsi:type="dcterms:W3CDTF">2025-02-18T07:17:00Z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