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8"/>
        <w:gridCol w:w="1985"/>
        <w:gridCol w:w="2227"/>
        <w:gridCol w:w="253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78CC1EC" w:rsidR="00116FBB" w:rsidRPr="005E466D" w:rsidRDefault="00C90B1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EYLUL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51369A5" w:rsidR="007967A9" w:rsidRPr="005E466D" w:rsidRDefault="00C90B1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27297807" w:rsidR="007967A9" w:rsidRPr="005E466D" w:rsidRDefault="0064565C" w:rsidP="00107B17">
            <w:pPr>
              <w:shd w:val="clear" w:color="auto" w:fill="FFFFFF"/>
              <w:ind w:right="1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Cumhuriyet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No:14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Alsancak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– Konak / İZMİR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F680D99" w:rsidR="007967A9" w:rsidRPr="005E466D" w:rsidRDefault="00C90B1F" w:rsidP="0016725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96102D0" w:rsidR="007967A9" w:rsidRPr="005E466D" w:rsidRDefault="002361B8" w:rsidP="002361B8">
            <w:pPr>
              <w:shd w:val="clear" w:color="auto" w:fill="FFFFFF"/>
              <w:ind w:right="-1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M. Banu DURUKAN SALI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809B633" w:rsidR="007967A9" w:rsidRPr="005E466D" w:rsidRDefault="002361B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erasmus@deu.edu.tr</w:t>
            </w:r>
          </w:p>
        </w:tc>
      </w:tr>
      <w:tr w:rsidR="00F8532D" w:rsidRPr="005F0E76" w14:paraId="56E93A03" w14:textId="77777777" w:rsidTr="00A2001B">
        <w:trPr>
          <w:trHeight w:val="662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16F7DEE" w:rsidR="00F8532D" w:rsidRPr="005E466D" w:rsidRDefault="00C90B1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051D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2868235" w:rsidR="00F8532D" w:rsidRPr="00F8532D" w:rsidRDefault="009051D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B1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261F9830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261F9830">
        <w:rPr>
          <w:rFonts w:ascii="Verdana" w:hAnsi="Verdana" w:cs="Calibri"/>
        </w:rPr>
        <w:t>Main s</w:t>
      </w:r>
      <w:r w:rsidR="005E466D" w:rsidRPr="261F9830">
        <w:rPr>
          <w:rFonts w:ascii="Verdana" w:hAnsi="Verdana" w:cs="Calibri"/>
        </w:rPr>
        <w:t xml:space="preserve">ubject </w:t>
      </w:r>
      <w:r w:rsidR="00E4376B" w:rsidRPr="261F9830">
        <w:rPr>
          <w:rFonts w:ascii="Verdana" w:hAnsi="Verdana" w:cs="Calibri"/>
        </w:rPr>
        <w:t>field</w:t>
      </w:r>
      <w:r w:rsidR="00377526" w:rsidRPr="261F9830">
        <w:rPr>
          <w:rStyle w:val="SonNotBavurusu"/>
          <w:rFonts w:ascii="Verdana" w:hAnsi="Verdana" w:cs="Calibri"/>
        </w:rPr>
        <w:endnoteReference w:id="6"/>
      </w:r>
      <w:r w:rsidR="00377526" w:rsidRPr="261F9830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2CCBDDE1" w14:textId="228AFEF4" w:rsidR="009051DD" w:rsidRDefault="00377526" w:rsidP="009051DD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9051DD">
        <w:rPr>
          <w:rFonts w:ascii="Verdana" w:hAnsi="Verdana" w:cs="Calibri"/>
          <w:lang w:val="en-GB"/>
        </w:rPr>
        <w:tab/>
        <w:t>Day 1 (Date/Month/Year) - …………… hours</w:t>
      </w:r>
    </w:p>
    <w:p w14:paraId="74D31CB0" w14:textId="001B7838" w:rsidR="009051DD" w:rsidRDefault="009051DD" w:rsidP="009051DD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  <w:t xml:space="preserve">Day 2 </w:t>
      </w:r>
      <w:r>
        <w:rPr>
          <w:rFonts w:ascii="Verdana" w:hAnsi="Verdana" w:cs="Calibri"/>
          <w:lang w:val="en-GB"/>
        </w:rPr>
        <w:t>(Date/Month/Year) - …………… hours</w:t>
      </w:r>
    </w:p>
    <w:p w14:paraId="50B39BC6" w14:textId="77B0E53C" w:rsidR="009051DD" w:rsidRDefault="009051DD" w:rsidP="009051DD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  <w:t xml:space="preserve">Day 3 </w:t>
      </w:r>
      <w:r>
        <w:rPr>
          <w:rFonts w:ascii="Verdana" w:hAnsi="Verdana" w:cs="Calibri"/>
          <w:lang w:val="en-GB"/>
        </w:rPr>
        <w:t>(Date/Month/Year) - …………… hours</w:t>
      </w:r>
      <w:bookmarkStart w:id="0" w:name="_GoBack"/>
      <w:bookmarkEnd w:id="0"/>
    </w:p>
    <w:p w14:paraId="63DFBEF5" w14:textId="32B0341C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261F9830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261F9830">
            <w:pPr>
              <w:spacing w:after="120"/>
              <w:rPr>
                <w:rFonts w:ascii="Verdana" w:hAnsi="Verdana" w:cs="Calibri"/>
                <w:sz w:val="20"/>
              </w:rPr>
            </w:pPr>
            <w:r w:rsidRPr="261F9830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261F9830">
              <w:rPr>
                <w:rFonts w:ascii="Verdana" w:hAnsi="Verdana" w:cs="Calibri"/>
                <w:b/>
                <w:bCs/>
                <w:sz w:val="20"/>
              </w:rPr>
              <w:t>the institutions involved</w:t>
            </w:r>
            <w:proofErr w:type="gramStart"/>
            <w:r w:rsidRPr="261F9830">
              <w:rPr>
                <w:rFonts w:ascii="Verdana" w:hAnsi="Verdana" w:cs="Calibri"/>
                <w:b/>
                <w:bCs/>
                <w:sz w:val="20"/>
              </w:rPr>
              <w:t>):</w:t>
            </w:r>
            <w:proofErr w:type="gramEnd"/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5B3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25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1B8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131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1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65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1DD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01B"/>
    <w:rsid w:val="00A2035E"/>
    <w:rsid w:val="00A20D7A"/>
    <w:rsid w:val="00A22108"/>
    <w:rsid w:val="00A23822"/>
    <w:rsid w:val="00A23C0A"/>
    <w:rsid w:val="00A2441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B1F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e954c4a3-f66b-4409-9601-4ec21e7bc3b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ec0315a-74fa-4bfe-b193-a43fb7aea2ca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48436-0804-4D64-B739-23EADD43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8BFD6-1EAC-4F11-B0C8-7491B057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476</Words>
  <Characters>2916</Characters>
  <Application>Microsoft Office Word</Application>
  <DocSecurity>0</DocSecurity>
  <PresentationFormat>Microsoft Word 11.0</PresentationFormat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Dokuz Eylul Universitesi  Dış İlişkiler Koordinatörlüğü</cp:lastModifiedBy>
  <cp:revision>12</cp:revision>
  <cp:lastPrinted>2013-11-06T08:46:00Z</cp:lastPrinted>
  <dcterms:created xsi:type="dcterms:W3CDTF">2025-06-26T11:31:00Z</dcterms:created>
  <dcterms:modified xsi:type="dcterms:W3CDTF">2025-09-30T10:43:00Z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