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9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97"/>
        <w:gridCol w:w="3240"/>
        <w:gridCol w:w="1985"/>
        <w:gridCol w:w="2730"/>
        <w:gridCol w:w="28"/>
      </w:tblGrid>
      <w:tr w:rsidR="00116FBB" w:rsidRPr="009F5B61" w14:paraId="56E939EA" w14:textId="77777777" w:rsidTr="00C611C4">
        <w:trPr>
          <w:trHeight w:val="314"/>
        </w:trPr>
        <w:tc>
          <w:tcPr>
            <w:tcW w:w="1997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983" w:type="dxa"/>
            <w:gridSpan w:val="4"/>
            <w:shd w:val="clear" w:color="auto" w:fill="FFFFFF"/>
          </w:tcPr>
          <w:p w14:paraId="56E939E9" w14:textId="34FCB685" w:rsidR="00116FBB" w:rsidRPr="005E466D" w:rsidRDefault="00BB6B48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DOKUZ EYLÜL UNIVERSITY</w:t>
            </w:r>
          </w:p>
        </w:tc>
      </w:tr>
      <w:tr w:rsidR="00C611C4" w:rsidRPr="005E466D" w14:paraId="56E939F1" w14:textId="77777777" w:rsidTr="003F09A5">
        <w:trPr>
          <w:gridAfter w:val="1"/>
          <w:wAfter w:w="28" w:type="dxa"/>
          <w:trHeight w:val="314"/>
        </w:trPr>
        <w:tc>
          <w:tcPr>
            <w:tcW w:w="1997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240" w:type="dxa"/>
            <w:shd w:val="clear" w:color="auto" w:fill="FFFFFF"/>
          </w:tcPr>
          <w:p w14:paraId="56E939EE" w14:textId="103E227E" w:rsidR="007967A9" w:rsidRPr="005E466D" w:rsidRDefault="00BB6B4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IZMIR01</w:t>
            </w:r>
          </w:p>
        </w:tc>
        <w:tc>
          <w:tcPr>
            <w:tcW w:w="1985" w:type="dxa"/>
            <w:shd w:val="clear" w:color="auto" w:fill="FFFFFF"/>
          </w:tcPr>
          <w:p w14:paraId="25E1ADCA" w14:textId="77777777" w:rsidR="003F09A5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4A1B71F8" w14:textId="31A519F6" w:rsidR="007967A9" w:rsidRDefault="007967A9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730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611C4" w:rsidRPr="005E466D" w14:paraId="56E939F6" w14:textId="77777777" w:rsidTr="003F09A5">
        <w:trPr>
          <w:gridAfter w:val="1"/>
          <w:wAfter w:w="28" w:type="dxa"/>
          <w:trHeight w:val="472"/>
        </w:trPr>
        <w:tc>
          <w:tcPr>
            <w:tcW w:w="1997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240" w:type="dxa"/>
            <w:shd w:val="clear" w:color="auto" w:fill="FFFFFF"/>
          </w:tcPr>
          <w:p w14:paraId="62EA9985" w14:textId="77777777" w:rsidR="00C611C4" w:rsidRDefault="00BB6B4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Cumhuriyet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Bulv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. No:144</w:t>
            </w:r>
          </w:p>
          <w:p w14:paraId="56E939F3" w14:textId="6CDC8516" w:rsidR="007967A9" w:rsidRPr="005E466D" w:rsidRDefault="00BB6B4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Alsancak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, Konak</w:t>
            </w:r>
          </w:p>
        </w:tc>
        <w:tc>
          <w:tcPr>
            <w:tcW w:w="1985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730" w:type="dxa"/>
            <w:shd w:val="clear" w:color="auto" w:fill="FFFFFF"/>
          </w:tcPr>
          <w:p w14:paraId="56E939F5" w14:textId="074145B7" w:rsidR="007967A9" w:rsidRPr="00BB6B48" w:rsidRDefault="00BB6B48" w:rsidP="00561C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B6B48">
              <w:rPr>
                <w:rFonts w:ascii="Verdana" w:hAnsi="Verdana" w:cs="Arial"/>
                <w:sz w:val="20"/>
                <w:lang w:val="en-GB"/>
              </w:rPr>
              <w:t>TR</w:t>
            </w:r>
          </w:p>
        </w:tc>
      </w:tr>
      <w:tr w:rsidR="00C611C4" w:rsidRPr="005E466D" w14:paraId="56E939FC" w14:textId="77777777" w:rsidTr="003F09A5">
        <w:trPr>
          <w:gridAfter w:val="1"/>
          <w:wAfter w:w="28" w:type="dxa"/>
          <w:trHeight w:val="811"/>
        </w:trPr>
        <w:tc>
          <w:tcPr>
            <w:tcW w:w="1997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3240" w:type="dxa"/>
            <w:shd w:val="clear" w:color="auto" w:fill="FFFFFF"/>
          </w:tcPr>
          <w:p w14:paraId="56E939F8" w14:textId="29A037FB" w:rsidR="007967A9" w:rsidRPr="005E466D" w:rsidRDefault="00BB6B4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Prof.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Dr.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M. Banu DURUKAN SALI Institutional Coordinator</w:t>
            </w:r>
          </w:p>
        </w:tc>
        <w:tc>
          <w:tcPr>
            <w:tcW w:w="1985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730" w:type="dxa"/>
            <w:shd w:val="clear" w:color="auto" w:fill="FFFFFF"/>
          </w:tcPr>
          <w:p w14:paraId="56E939FB" w14:textId="48C013E1" w:rsidR="007967A9" w:rsidRPr="00BB6B48" w:rsidRDefault="003F09A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20"/>
                <w:lang w:val="fr-BE"/>
              </w:rPr>
              <w:t>e</w:t>
            </w:r>
            <w:bookmarkStart w:id="0" w:name="_GoBack"/>
            <w:bookmarkEnd w:id="0"/>
            <w:r>
              <w:rPr>
                <w:rFonts w:ascii="Verdana" w:hAnsi="Verdana" w:cs="Arial"/>
                <w:color w:val="002060"/>
                <w:sz w:val="20"/>
                <w:lang w:val="fr-BE"/>
              </w:rPr>
              <w:t>rasmus.</w:t>
            </w:r>
            <w:r w:rsidR="00BB6B48" w:rsidRPr="00BB6B48">
              <w:rPr>
                <w:rFonts w:ascii="Verdana" w:hAnsi="Verdana" w:cs="Arial"/>
                <w:color w:val="002060"/>
                <w:sz w:val="20"/>
                <w:lang w:val="fr-BE"/>
              </w:rPr>
              <w:t>icm@deu.edu.tr</w:t>
            </w:r>
          </w:p>
        </w:tc>
      </w:tr>
      <w:tr w:rsidR="00C611C4" w:rsidRPr="005F0E76" w14:paraId="56E93A03" w14:textId="77777777" w:rsidTr="003F09A5">
        <w:trPr>
          <w:gridAfter w:val="1"/>
          <w:wAfter w:w="28" w:type="dxa"/>
          <w:trHeight w:val="811"/>
        </w:trPr>
        <w:tc>
          <w:tcPr>
            <w:tcW w:w="1997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240" w:type="dxa"/>
            <w:shd w:val="clear" w:color="auto" w:fill="FFFFFF"/>
          </w:tcPr>
          <w:p w14:paraId="56E93A00" w14:textId="5A905DD0" w:rsidR="00F8532D" w:rsidRPr="005E466D" w:rsidRDefault="00BB6B48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1985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730" w:type="dxa"/>
            <w:shd w:val="clear" w:color="auto" w:fill="FFFFFF"/>
          </w:tcPr>
          <w:p w14:paraId="7F97F706" w14:textId="7F2D7F52" w:rsidR="006F285A" w:rsidRDefault="001D0B7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BF080DA" w:rsidR="00F8532D" w:rsidRPr="00F8532D" w:rsidRDefault="001D0B7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4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03F25496" w14:textId="77777777" w:rsidR="00705A8F" w:rsidRPr="00121A1B" w:rsidRDefault="00705A8F" w:rsidP="00705A8F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  <w:r w:rsidRPr="261F9830">
        <w:rPr>
          <w:rFonts w:ascii="Verdana" w:hAnsi="Verdana" w:cs="Calibri"/>
        </w:rPr>
        <w:t xml:space="preserve">Main </w:t>
      </w:r>
      <w:proofErr w:type="spellStart"/>
      <w:r w:rsidRPr="261F9830">
        <w:rPr>
          <w:rFonts w:ascii="Verdana" w:hAnsi="Verdana" w:cs="Calibri"/>
        </w:rPr>
        <w:t>subject</w:t>
      </w:r>
      <w:proofErr w:type="spellEnd"/>
      <w:r w:rsidRPr="261F9830">
        <w:rPr>
          <w:rFonts w:ascii="Verdana" w:hAnsi="Verdana" w:cs="Calibri"/>
        </w:rPr>
        <w:t xml:space="preserve"> </w:t>
      </w:r>
      <w:proofErr w:type="spellStart"/>
      <w:r w:rsidRPr="261F9830">
        <w:rPr>
          <w:rFonts w:ascii="Verdana" w:hAnsi="Verdana" w:cs="Calibri"/>
        </w:rPr>
        <w:t>field</w:t>
      </w:r>
      <w:proofErr w:type="spellEnd"/>
      <w:r w:rsidRPr="261F9830">
        <w:rPr>
          <w:rStyle w:val="SonNotBavurusu"/>
          <w:rFonts w:ascii="Verdana" w:hAnsi="Verdana" w:cs="Calibri"/>
        </w:rPr>
        <w:endnoteReference w:id="6"/>
      </w:r>
      <w:r w:rsidRPr="261F9830">
        <w:rPr>
          <w:rFonts w:ascii="Verdana" w:hAnsi="Verdana" w:cs="Calibri"/>
        </w:rPr>
        <w:t>: ………………….</w:t>
      </w:r>
    </w:p>
    <w:p w14:paraId="02A3C3BB" w14:textId="77777777" w:rsidR="00705A8F" w:rsidRPr="00B223B0" w:rsidRDefault="00705A8F" w:rsidP="00705A8F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>
        <w:rPr>
          <w:rFonts w:ascii="Verdana" w:hAnsi="Verdana" w:cs="Calibri"/>
          <w:lang w:val="en-GB"/>
        </w:rPr>
        <w:t xml:space="preserve"> (select the main 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-1890332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281495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984538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50882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F98987C" w14:textId="77777777" w:rsidR="00705A8F" w:rsidRPr="00490F95" w:rsidRDefault="00705A8F" w:rsidP="00705A8F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7C1EC5DF" w14:textId="77777777" w:rsidR="00705A8F" w:rsidRDefault="00705A8F" w:rsidP="00705A8F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>
        <w:rPr>
          <w:rFonts w:ascii="Verdana" w:hAnsi="Verdana" w:cs="Calibri"/>
          <w:lang w:val="en-GB"/>
        </w:rPr>
        <w:tab/>
        <w:t>Day 1 (Date/Month/Year) - …………… hours</w:t>
      </w:r>
    </w:p>
    <w:p w14:paraId="439A03A2" w14:textId="77777777" w:rsidR="00705A8F" w:rsidRDefault="00705A8F" w:rsidP="00705A8F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ab/>
      </w:r>
      <w:r>
        <w:rPr>
          <w:rFonts w:ascii="Verdana" w:hAnsi="Verdana" w:cs="Calibri"/>
          <w:lang w:val="en-GB"/>
        </w:rPr>
        <w:tab/>
        <w:t>Day 2 (Date/Month/Year) - …………… hours</w:t>
      </w:r>
    </w:p>
    <w:p w14:paraId="068A2F01" w14:textId="77777777" w:rsidR="00705A8F" w:rsidRDefault="00705A8F" w:rsidP="00705A8F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ab/>
      </w:r>
      <w:r>
        <w:rPr>
          <w:rFonts w:ascii="Verdana" w:hAnsi="Verdana" w:cs="Calibri"/>
          <w:lang w:val="en-GB"/>
        </w:rPr>
        <w:tab/>
        <w:t>Day 3 (Date/Month/Year) - …………… hours</w:t>
      </w:r>
    </w:p>
    <w:p w14:paraId="7E39E1F9" w14:textId="77777777" w:rsidR="00705A8F" w:rsidRPr="00490F95" w:rsidRDefault="00705A8F" w:rsidP="00705A8F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p w14:paraId="35F025A4" w14:textId="77777777" w:rsidR="00705A8F" w:rsidRPr="00490F95" w:rsidRDefault="00705A8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A1F97" w14:textId="77777777" w:rsidR="001D0B71" w:rsidRDefault="001D0B71">
      <w:r>
        <w:separator/>
      </w:r>
    </w:p>
  </w:endnote>
  <w:endnote w:type="continuationSeparator" w:id="0">
    <w:p w14:paraId="0EF7879E" w14:textId="77777777" w:rsidR="001D0B71" w:rsidRDefault="001D0B71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0D9EF888" w14:textId="77777777" w:rsidR="00705A8F" w:rsidRPr="002F549E" w:rsidRDefault="00705A8F" w:rsidP="00705A8F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(available at </w:t>
      </w:r>
      <w:hyperlink r:id="rId3" w:anchor="ISCE" w:history="1">
        <w:r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4F948" w14:textId="77777777" w:rsidR="001D0B71" w:rsidRDefault="001D0B71">
      <w:r>
        <w:separator/>
      </w:r>
    </w:p>
  </w:footnote>
  <w:footnote w:type="continuationSeparator" w:id="0">
    <w:p w14:paraId="78901F9A" w14:textId="77777777" w:rsidR="001D0B71" w:rsidRDefault="001D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0B71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09A5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708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1C90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569A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5A8F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6B48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11C4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C82BE36D-CEF5-49AB-9A92-45D3A9DF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4</Pages>
  <Words>509</Words>
  <Characters>2906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3409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Koray ÖZ</cp:lastModifiedBy>
  <cp:revision>8</cp:revision>
  <cp:lastPrinted>2013-11-06T08:46:00Z</cp:lastPrinted>
  <dcterms:created xsi:type="dcterms:W3CDTF">2024-12-26T06:12:00Z</dcterms:created>
  <dcterms:modified xsi:type="dcterms:W3CDTF">2026-02-25T12:04:00Z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